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B9" w:rsidRDefault="00B93360" w:rsidP="00B93360">
      <w:pPr>
        <w:tabs>
          <w:tab w:val="left" w:pos="5670"/>
        </w:tabs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8923E3">
        <w:rPr>
          <w:szCs w:val="28"/>
        </w:rPr>
        <w:t xml:space="preserve">                                </w:t>
      </w:r>
      <w:r w:rsidR="00C47BB9">
        <w:rPr>
          <w:szCs w:val="28"/>
        </w:rPr>
        <w:t xml:space="preserve">Приложение </w:t>
      </w:r>
    </w:p>
    <w:p w:rsidR="00C47BB9" w:rsidRDefault="00C47BB9" w:rsidP="00324DD2">
      <w:pPr>
        <w:tabs>
          <w:tab w:val="left" w:pos="5670"/>
        </w:tabs>
        <w:ind w:firstLine="6946"/>
        <w:rPr>
          <w:szCs w:val="28"/>
        </w:rPr>
      </w:pPr>
    </w:p>
    <w:p w:rsidR="00C47BB9" w:rsidRDefault="00B93360" w:rsidP="00B93360">
      <w:pPr>
        <w:tabs>
          <w:tab w:val="left" w:pos="567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r w:rsidR="00C47BB9">
        <w:rPr>
          <w:szCs w:val="28"/>
        </w:rPr>
        <w:t>УТВЕРЖДЕНЫ</w:t>
      </w:r>
    </w:p>
    <w:p w:rsidR="00C47BB9" w:rsidRDefault="00C47BB9" w:rsidP="00324DD2">
      <w:pPr>
        <w:tabs>
          <w:tab w:val="left" w:pos="5670"/>
        </w:tabs>
        <w:ind w:firstLine="6946"/>
        <w:rPr>
          <w:szCs w:val="28"/>
        </w:rPr>
      </w:pPr>
    </w:p>
    <w:p w:rsidR="00C47BB9" w:rsidRDefault="00B93360" w:rsidP="00B93360">
      <w:pPr>
        <w:tabs>
          <w:tab w:val="left" w:pos="567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r w:rsidR="003E1F6A">
        <w:rPr>
          <w:szCs w:val="28"/>
        </w:rPr>
        <w:t>Указом Губернатора</w:t>
      </w:r>
    </w:p>
    <w:p w:rsidR="00C47BB9" w:rsidRDefault="00B93360" w:rsidP="00B93360">
      <w:pPr>
        <w:tabs>
          <w:tab w:val="left" w:pos="567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r w:rsidR="00C47BB9">
        <w:rPr>
          <w:szCs w:val="28"/>
        </w:rPr>
        <w:t>Кировской области</w:t>
      </w:r>
    </w:p>
    <w:p w:rsidR="00C47BB9" w:rsidRDefault="00B93360" w:rsidP="00B93360">
      <w:pPr>
        <w:tabs>
          <w:tab w:val="left" w:pos="5670"/>
        </w:tabs>
        <w:spacing w:after="72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от 09.11.2020    </w:t>
      </w:r>
      <w:r w:rsidR="00C47BB9">
        <w:rPr>
          <w:szCs w:val="28"/>
        </w:rPr>
        <w:t xml:space="preserve">№ </w:t>
      </w:r>
      <w:r>
        <w:rPr>
          <w:szCs w:val="28"/>
        </w:rPr>
        <w:t>162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10755">
        <w:rPr>
          <w:rFonts w:ascii="Times New Roman" w:hAnsi="Times New Roman"/>
          <w:b/>
          <w:sz w:val="28"/>
          <w:szCs w:val="28"/>
        </w:rPr>
        <w:t>Озеро Пайбулатовское</w:t>
      </w:r>
      <w:r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F23CDE" w:rsidRDefault="003B5523" w:rsidP="00324DD2">
      <w:pPr>
        <w:shd w:val="clear" w:color="auto" w:fill="FFFFFF"/>
        <w:spacing w:line="280" w:lineRule="exact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 Система координат: МСК-43</w:t>
      </w:r>
      <w:r w:rsidR="003E1F6A">
        <w:rPr>
          <w:spacing w:val="-1"/>
          <w:szCs w:val="28"/>
        </w:rPr>
        <w:t>.</w:t>
      </w:r>
    </w:p>
    <w:p w:rsidR="00F23CDE" w:rsidRPr="003A07DE" w:rsidRDefault="00F23CDE" w:rsidP="00380A18">
      <w:pPr>
        <w:shd w:val="clear" w:color="auto" w:fill="FFFFFF"/>
        <w:spacing w:line="280" w:lineRule="exact"/>
        <w:ind w:firstLine="709"/>
        <w:jc w:val="both"/>
        <w:rPr>
          <w:spacing w:val="-1"/>
          <w:szCs w:val="28"/>
        </w:rPr>
      </w:pPr>
    </w:p>
    <w:tbl>
      <w:tblPr>
        <w:tblStyle w:val="af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44"/>
        <w:gridCol w:w="3907"/>
        <w:gridCol w:w="3907"/>
      </w:tblGrid>
      <w:tr w:rsidR="00B93D8C" w:rsidRPr="00EC3607" w:rsidTr="00B576EC">
        <w:trPr>
          <w:trHeight w:val="441"/>
          <w:tblHeader/>
        </w:trPr>
        <w:tc>
          <w:tcPr>
            <w:tcW w:w="1544" w:type="dxa"/>
            <w:vMerge w:val="restart"/>
            <w:vAlign w:val="center"/>
            <w:hideMark/>
          </w:tcPr>
          <w:p w:rsidR="00B93D8C" w:rsidRPr="00B8129E" w:rsidRDefault="00C73CAF" w:rsidP="00C47BB9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813" w:type="dxa"/>
            <w:gridSpan w:val="2"/>
            <w:noWrap/>
            <w:hideMark/>
          </w:tcPr>
          <w:p w:rsidR="00B93D8C" w:rsidRPr="00B8129E" w:rsidRDefault="003B5523" w:rsidP="00B93D8C">
            <w:pPr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B576EC">
        <w:trPr>
          <w:trHeight w:val="492"/>
          <w:tblHeader/>
        </w:trPr>
        <w:tc>
          <w:tcPr>
            <w:tcW w:w="1544" w:type="dxa"/>
            <w:vMerge/>
            <w:hideMark/>
          </w:tcPr>
          <w:p w:rsidR="00B93D8C" w:rsidRPr="00B8129E" w:rsidRDefault="00B93D8C" w:rsidP="00B93D8C">
            <w:pPr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06" w:type="dxa"/>
            <w:noWrap/>
            <w:hideMark/>
          </w:tcPr>
          <w:p w:rsidR="00B93D8C" w:rsidRPr="00B8129E" w:rsidRDefault="00B93D8C" w:rsidP="00DE0F4C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B8129E" w:rsidRDefault="00B93D8C" w:rsidP="00DE0F4C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426 609,73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1 225 521,27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426 600,83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1 225 539,56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3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426 593,95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1 225 569,61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426 585,80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1 225 586,53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5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426 581,95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1 225 601,70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6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426 582,55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1 225 613,70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7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426 586,14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1 225 626,98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8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426 577,28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1 225 639,54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9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426 575,57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1 225 653,64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10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426 579,22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1 225 665,00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11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426 581,37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1 225 678,07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12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426 573,02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1 225 687,19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13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426 560,56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1 225 689,52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14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426 547,25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1 225 686,82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15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426 535,67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1 225 680,03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16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426 524,38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1 225 665,07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17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426 508,88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1 225 652,86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18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426 483,54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1 225 651,05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19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426 462,62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1 225 657,24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20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426 444,63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1 225 660,29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21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426 429,33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1 225 654,33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22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426 416,21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1 225 653,49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23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426 412,29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1 225 660,39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24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426 421,35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1 225 668,45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25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426 435,47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1 225 677,78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26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426 440,11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1 225 689,27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27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426 437,71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1 225 713,23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28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426 438,84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1 225 726,89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29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426 448,05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1 225 744,50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30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426 466,53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1 225 759,49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426 487,24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1 225 770,58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32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426 509,97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1 225 782,82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33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426 529,59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1 225 799,27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34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426 534,26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1 225 811,19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35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426 541,86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1 225 819,61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36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426 553,58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1 225 823,36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37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426 567,09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1 225 835,53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38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426 570,55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1 225 847,51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39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426 564,56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1 225 858,62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40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426 555,73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1 225 862,51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41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426 539,52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1 225 865,16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426 515,99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1 225 869,35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43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426 505,04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1 225 873,81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44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426 490,08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1 225 891,02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45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426 484,66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1 225 909,32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46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426 486,64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1 225 920,69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47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426 495,22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1 225 944,07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48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426 499,19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1 225 965,02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49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426 494,13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1 225 982,96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50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426 481,73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1 225 994,22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51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426 466,33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1 226 005,33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52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426 438,11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1 226 017,39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53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426 401,73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1 226 028,50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54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426 362,64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1 226 048,44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55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426 322,03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1 226 071,85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56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426 288,07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1 226 090,12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57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426 266,71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1 226 102,10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58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426 238,52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1 226 112,13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59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426 222,09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1 226 115,49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60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426 209,63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1 226 111,12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61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426 197,97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1 226 111,42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62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426 182,44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1 226 132,12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63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426 173,68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1 226 134,84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64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426 164,69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1 226 128,03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65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426 166,96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1 226 108,32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66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426 167,52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1 226 090,87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67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426 164,67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1 226 066,90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68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426 148,98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1 226 041,08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69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426 127,26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1 226 027,92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70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426 098,93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1 226 027,16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71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426 081,19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1 226 034,40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72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426 053,07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1 226 052,77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73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426 031,78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1 226 077,39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74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426 016,39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1 226 104,63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75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426 011,32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1 226 131,89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76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426 005,45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1 226 146,68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425 995,12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1 226 150,67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78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425 977,80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1 226 147,97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79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425 949,38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1 226 140,93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80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425 927,60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1 226 138,23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81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425 906,98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1 226 138,33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82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425 895,70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1 226 146,66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83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425 894,12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1 226 159,29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84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425 901,66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1 226 176,53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85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425 927,85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1 226 213,98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86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425 941,90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1 226 238,21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87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425 942,86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1 226 255,25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88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425 931,70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1 226 263,77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89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425 911,60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1 226 270,42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90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425 895,31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1 226 276,58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91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425 881,78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1 226 293,65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92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425 857,30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1 226 312,05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93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425 830,71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1 226 331,86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94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425 813,37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1 226 340,42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95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425 793,81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1 226 345,65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96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425 774,40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1 226 345,91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97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425 751,60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1 226 338,48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98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425 739,29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1 226 331,24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99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425 714,67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1 226 311,33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100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425 689,01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1 226 293,48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101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425 673,89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1 226 284,69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102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425 657,48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1 226 280,74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103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425 637,57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1 226 281,64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104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425 617,91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1 226 288,19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105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425 591,88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1 226 261,84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106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425 562,44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1 226 179,01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107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425 502,42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1 226 010,19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108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425 457,12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1 225 882,73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109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425 449,79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1 225 859,97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110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425 360,12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1 225 581,58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111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425 348,70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1 225 546,14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112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425 327,14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1 225 479,22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113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425 557,74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1 225 283,49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114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425 734,97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1 225 133,07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115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425 934,87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1 224 963,39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116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426 031,89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1 224 881,05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117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426 216,22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1 225 134,63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118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426 313,22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1 225 260,10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119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426 362,27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1 225 317,66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120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426 377,97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1 225 333,43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121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426 427,03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1 225 379,22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122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426 446,98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1 225 390,40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426 463,09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1 225 394,61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124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426 478,31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1 225 393,97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125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426 500,19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1 225 386,44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126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426 513,22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1 225 380,29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127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426 530,96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1 225 380,29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128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426 549,96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1 225 386,80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129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426 558,06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1 225 397,65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130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426 560,20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1 225 419,02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131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426 574,62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1 225 440,73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132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426 595,61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1 225 458,90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133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426 618,14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1 225 467,49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134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426 648,07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1 225 472,10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135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426 625,25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1 225 493,90</w:t>
            </w:r>
          </w:p>
        </w:tc>
      </w:tr>
      <w:tr w:rsidR="00E00C82" w:rsidRPr="008873FB" w:rsidTr="00B576EC">
        <w:tc>
          <w:tcPr>
            <w:tcW w:w="1544" w:type="dxa"/>
            <w:vAlign w:val="center"/>
          </w:tcPr>
          <w:p w:rsidR="00E00C82" w:rsidRPr="00E00C82" w:rsidRDefault="00E00C82" w:rsidP="003E1F6A">
            <w:pPr>
              <w:autoSpaceDE w:val="0"/>
              <w:autoSpaceDN w:val="0"/>
              <w:adjustRightInd w:val="0"/>
              <w:ind w:left="28" w:right="28" w:firstLine="6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426 609,73</w:t>
            </w:r>
          </w:p>
        </w:tc>
        <w:tc>
          <w:tcPr>
            <w:tcW w:w="3906" w:type="dxa"/>
            <w:vAlign w:val="center"/>
          </w:tcPr>
          <w:p w:rsidR="00E00C82" w:rsidRPr="00E00C82" w:rsidRDefault="00E00C82" w:rsidP="00DE0F4C">
            <w:pPr>
              <w:autoSpaceDE w:val="0"/>
              <w:autoSpaceDN w:val="0"/>
              <w:adjustRightInd w:val="0"/>
              <w:ind w:left="28" w:right="28" w:hanging="120"/>
              <w:jc w:val="center"/>
              <w:rPr>
                <w:color w:val="000000"/>
                <w:sz w:val="24"/>
              </w:rPr>
            </w:pPr>
            <w:r w:rsidRPr="00E00C82">
              <w:rPr>
                <w:color w:val="000000"/>
                <w:sz w:val="24"/>
              </w:rPr>
              <w:t>1 225 521,27</w:t>
            </w:r>
          </w:p>
        </w:tc>
      </w:tr>
    </w:tbl>
    <w:p w:rsidR="00380A18" w:rsidRDefault="00380A18" w:rsidP="00B75D53">
      <w:pPr>
        <w:pStyle w:val="a1"/>
        <w:spacing w:after="0"/>
        <w:ind w:firstLine="0"/>
        <w:jc w:val="center"/>
        <w:rPr>
          <w:b/>
          <w:szCs w:val="28"/>
        </w:rPr>
      </w:pPr>
    </w:p>
    <w:p w:rsidR="00521648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r w:rsidR="00610755" w:rsidRPr="009505AF">
        <w:rPr>
          <w:spacing w:val="-4"/>
          <w:kern w:val="28"/>
          <w:szCs w:val="28"/>
          <w:shd w:val="clear" w:color="auto" w:fill="FFFFFF"/>
        </w:rPr>
        <w:t>Озеро Пайбулатовское»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составляет </w:t>
      </w:r>
      <w:r w:rsidR="00E00C82" w:rsidRPr="00385DF2">
        <w:rPr>
          <w:spacing w:val="-12"/>
          <w:kern w:val="28"/>
          <w:szCs w:val="28"/>
          <w:shd w:val="clear" w:color="auto" w:fill="FFFFFF"/>
        </w:rPr>
        <w:t>1</w:t>
      </w:r>
      <w:r w:rsidR="00CA4408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E00C82" w:rsidRPr="00385DF2">
        <w:rPr>
          <w:spacing w:val="-12"/>
          <w:kern w:val="28"/>
          <w:szCs w:val="28"/>
          <w:shd w:val="clear" w:color="auto" w:fill="FFFFFF"/>
        </w:rPr>
        <w:t>093</w:t>
      </w:r>
      <w:r w:rsidR="00CA4408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E00C82" w:rsidRPr="00385DF2">
        <w:rPr>
          <w:spacing w:val="-12"/>
          <w:kern w:val="28"/>
          <w:szCs w:val="28"/>
          <w:shd w:val="clear" w:color="auto" w:fill="FFFFFF"/>
        </w:rPr>
        <w:t>983</w:t>
      </w:r>
      <w:r w:rsidR="00C47BB9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кв.</w:t>
      </w:r>
      <w:r w:rsidR="00B8129E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м</w:t>
      </w:r>
      <w:r w:rsidR="00C47BB9" w:rsidRPr="00385DF2">
        <w:rPr>
          <w:spacing w:val="-12"/>
          <w:kern w:val="28"/>
          <w:szCs w:val="28"/>
          <w:shd w:val="clear" w:color="auto" w:fill="FFFFFF"/>
        </w:rPr>
        <w:t>етр</w:t>
      </w:r>
      <w:r w:rsidR="00B636E5" w:rsidRPr="00385DF2">
        <w:rPr>
          <w:spacing w:val="-12"/>
          <w:kern w:val="28"/>
          <w:szCs w:val="28"/>
          <w:shd w:val="clear" w:color="auto" w:fill="FFFFFF"/>
        </w:rPr>
        <w:t>а</w:t>
      </w:r>
      <w:r w:rsidR="00FF0FF0" w:rsidRPr="00385DF2">
        <w:rPr>
          <w:spacing w:val="-12"/>
          <w:szCs w:val="28"/>
          <w:shd w:val="clear" w:color="auto" w:fill="FFFFFF"/>
        </w:rPr>
        <w:t xml:space="preserve"> (</w:t>
      </w:r>
      <w:r w:rsidR="00E00C82" w:rsidRPr="00385DF2">
        <w:rPr>
          <w:spacing w:val="-12"/>
          <w:szCs w:val="28"/>
          <w:shd w:val="clear" w:color="auto" w:fill="FFFFFF"/>
        </w:rPr>
        <w:t>109,40</w:t>
      </w:r>
      <w:r w:rsidRPr="00385DF2">
        <w:rPr>
          <w:spacing w:val="-12"/>
          <w:szCs w:val="28"/>
          <w:shd w:val="clear" w:color="auto" w:fill="FFFFFF"/>
        </w:rPr>
        <w:t xml:space="preserve"> 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3.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610755">
        <w:rPr>
          <w:szCs w:val="28"/>
          <w:shd w:val="clear" w:color="auto" w:fill="FFFFFF"/>
        </w:rPr>
        <w:t>Озеро Пайбулатовское</w:t>
      </w:r>
      <w:r>
        <w:rPr>
          <w:szCs w:val="28"/>
          <w:shd w:val="clear" w:color="auto" w:fill="FFFFFF"/>
        </w:rPr>
        <w:t>» представлена в приложении.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B576EC">
      <w:headerReference w:type="default" r:id="rId9"/>
      <w:pgSz w:w="11906" w:h="16838"/>
      <w:pgMar w:top="1134" w:right="850" w:bottom="1134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B6" w:rsidRDefault="00A33AB6" w:rsidP="005D4123">
      <w:r>
        <w:separator/>
      </w:r>
    </w:p>
  </w:endnote>
  <w:endnote w:type="continuationSeparator" w:id="0">
    <w:p w:rsidR="00A33AB6" w:rsidRDefault="00A33AB6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B6" w:rsidRDefault="00A33AB6" w:rsidP="005D4123">
      <w:r>
        <w:separator/>
      </w:r>
    </w:p>
  </w:footnote>
  <w:footnote w:type="continuationSeparator" w:id="0">
    <w:p w:rsidR="00A33AB6" w:rsidRDefault="00A33AB6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939392"/>
      <w:docPartObj>
        <w:docPartGallery w:val="Page Numbers (Top of Page)"/>
        <w:docPartUnique/>
      </w:docPartObj>
    </w:sdtPr>
    <w:sdtEndPr/>
    <w:sdtContent>
      <w:p w:rsidR="00C47BB9" w:rsidRDefault="00C42B68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3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7BB9" w:rsidRDefault="00C47BB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55D2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D5"/>
    <w:rsid w:val="00665626"/>
    <w:rsid w:val="006659BD"/>
    <w:rsid w:val="006662AC"/>
    <w:rsid w:val="00666F49"/>
    <w:rsid w:val="006672C7"/>
    <w:rsid w:val="00667F07"/>
    <w:rsid w:val="00667FF5"/>
    <w:rsid w:val="006700DB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4A0E"/>
    <w:rsid w:val="006F55BC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23E3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AB6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5A6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360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0AAC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FE87-A590-43DC-A53C-6DC632BD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Вятский филиал</dc:creator>
  <cp:lastModifiedBy>Любовь В. Кузнецова</cp:lastModifiedBy>
  <cp:revision>6</cp:revision>
  <cp:lastPrinted>2020-02-18T06:59:00Z</cp:lastPrinted>
  <dcterms:created xsi:type="dcterms:W3CDTF">2020-11-10T10:37:00Z</dcterms:created>
  <dcterms:modified xsi:type="dcterms:W3CDTF">2020-11-10T10:44:00Z</dcterms:modified>
</cp:coreProperties>
</file>